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BD577" w14:textId="77777777" w:rsidR="00F24DCD" w:rsidRPr="00CC73C9" w:rsidRDefault="00F24DCD">
      <w:pPr>
        <w:rPr>
          <w:b/>
          <w:sz w:val="26"/>
          <w:szCs w:val="26"/>
          <w:lang w:val="en-GB"/>
        </w:rPr>
      </w:pPr>
      <w:r w:rsidRPr="00CC73C9">
        <w:rPr>
          <w:b/>
          <w:sz w:val="26"/>
          <w:szCs w:val="26"/>
          <w:lang w:val="en-GB"/>
        </w:rPr>
        <w:t xml:space="preserve">Deng Xiaoping’s May 17 Speech in </w:t>
      </w:r>
      <w:r w:rsidRPr="00CC73C9">
        <w:rPr>
          <w:b/>
          <w:sz w:val="26"/>
          <w:szCs w:val="26"/>
        </w:rPr>
        <w:t xml:space="preserve">Zhang Liang, </w:t>
      </w:r>
      <w:r w:rsidRPr="00CC73C9">
        <w:rPr>
          <w:b/>
          <w:sz w:val="26"/>
          <w:szCs w:val="26"/>
          <w:u w:val="single"/>
        </w:rPr>
        <w:t>June Fourth: The True Story</w:t>
      </w:r>
      <w:r w:rsidRPr="00CC73C9">
        <w:rPr>
          <w:b/>
          <w:sz w:val="26"/>
          <w:szCs w:val="26"/>
        </w:rPr>
        <w:t xml:space="preserve"> (</w:t>
      </w:r>
      <w:smartTag w:uri="urn:schemas-microsoft-com:office:smarttags" w:element="place">
        <w:smartTag w:uri="urn:schemas-microsoft-com:office:smarttags" w:element="State">
          <w:r w:rsidRPr="00CC73C9">
            <w:rPr>
              <w:b/>
              <w:sz w:val="26"/>
              <w:szCs w:val="26"/>
            </w:rPr>
            <w:t>New York</w:t>
          </w:r>
        </w:smartTag>
      </w:smartTag>
      <w:r w:rsidRPr="00CC73C9">
        <w:rPr>
          <w:b/>
          <w:sz w:val="26"/>
          <w:szCs w:val="26"/>
        </w:rPr>
        <w:t xml:space="preserve">: Mirror Books, 2001) </w:t>
      </w:r>
      <w:proofErr w:type="gramStart"/>
      <w:r w:rsidRPr="00CC73C9">
        <w:rPr>
          <w:b/>
          <w:sz w:val="26"/>
          <w:szCs w:val="26"/>
        </w:rPr>
        <w:t xml:space="preserve">and  </w:t>
      </w:r>
      <w:r w:rsidRPr="00CC73C9">
        <w:rPr>
          <w:b/>
          <w:sz w:val="26"/>
          <w:szCs w:val="26"/>
          <w:u w:val="single"/>
        </w:rPr>
        <w:t>The</w:t>
      </w:r>
      <w:proofErr w:type="gramEnd"/>
      <w:r w:rsidRPr="00CC73C9">
        <w:rPr>
          <w:b/>
          <w:sz w:val="26"/>
          <w:szCs w:val="26"/>
          <w:u w:val="single"/>
        </w:rPr>
        <w:t xml:space="preserve"> Tiananmen Papers</w:t>
      </w:r>
      <w:r w:rsidR="00CC73C9" w:rsidRPr="00CC73C9">
        <w:rPr>
          <w:b/>
          <w:sz w:val="26"/>
          <w:szCs w:val="26"/>
          <w:u w:val="single"/>
        </w:rPr>
        <w:t xml:space="preserve">: The Chinese Leadership’s Decision to use Force against Their Own People – In Their </w:t>
      </w:r>
      <w:proofErr w:type="spellStart"/>
      <w:r w:rsidR="00CC73C9" w:rsidRPr="00CC73C9">
        <w:rPr>
          <w:b/>
          <w:sz w:val="26"/>
          <w:szCs w:val="26"/>
          <w:u w:val="single"/>
        </w:rPr>
        <w:t>Won</w:t>
      </w:r>
      <w:proofErr w:type="spellEnd"/>
      <w:r w:rsidR="00CC73C9" w:rsidRPr="00CC73C9">
        <w:rPr>
          <w:b/>
          <w:sz w:val="26"/>
          <w:szCs w:val="26"/>
          <w:u w:val="single"/>
        </w:rPr>
        <w:t xml:space="preserve"> </w:t>
      </w:r>
      <w:r w:rsidR="00CC73C9" w:rsidRPr="00CC73C9">
        <w:rPr>
          <w:b/>
          <w:sz w:val="26"/>
          <w:szCs w:val="26"/>
        </w:rPr>
        <w:t>Words (</w:t>
      </w:r>
      <w:smartTag w:uri="urn:schemas-microsoft-com:office:smarttags" w:element="place">
        <w:smartTag w:uri="urn:schemas-microsoft-com:office:smarttags" w:element="State">
          <w:r w:rsidR="00CC73C9" w:rsidRPr="00CC73C9">
            <w:rPr>
              <w:b/>
              <w:sz w:val="26"/>
              <w:szCs w:val="26"/>
            </w:rPr>
            <w:t>New York</w:t>
          </w:r>
        </w:smartTag>
      </w:smartTag>
      <w:r w:rsidR="00CC73C9" w:rsidRPr="00CC73C9">
        <w:rPr>
          <w:b/>
          <w:sz w:val="26"/>
          <w:szCs w:val="26"/>
        </w:rPr>
        <w:t xml:space="preserve">: Public Affairs, 2001).  Compiled by Zhang Liang. Edited by Andrew Nathan and Perry Link, with an afterword by Orville Schell. </w:t>
      </w:r>
    </w:p>
    <w:p w14:paraId="58990414" w14:textId="77777777" w:rsidR="00F24DCD" w:rsidRDefault="00F24DCD">
      <w:pPr>
        <w:rPr>
          <w:sz w:val="26"/>
          <w:szCs w:val="26"/>
          <w:lang w:val="en-GB"/>
        </w:rPr>
      </w:pPr>
    </w:p>
    <w:p w14:paraId="013E68E8" w14:textId="77777777" w:rsidR="00F24DCD" w:rsidRDefault="00F24DCD">
      <w:pPr>
        <w:rPr>
          <w:sz w:val="26"/>
          <w:szCs w:val="26"/>
          <w:lang w:val="en-GB"/>
        </w:rPr>
      </w:pPr>
    </w:p>
    <w:p w14:paraId="524B4680" w14:textId="77777777" w:rsidR="00CE7BAB" w:rsidRDefault="00CC73C9">
      <w:pPr>
        <w:rPr>
          <w:sz w:val="26"/>
          <w:szCs w:val="26"/>
        </w:rPr>
      </w:pPr>
      <w:r>
        <w:rPr>
          <w:sz w:val="26"/>
          <w:szCs w:val="26"/>
          <w:lang w:val="en-GB"/>
        </w:rPr>
        <w:t xml:space="preserve">According to the editors of the </w:t>
      </w:r>
      <w:r w:rsidRPr="00CC73C9">
        <w:rPr>
          <w:sz w:val="26"/>
          <w:szCs w:val="26"/>
          <w:u w:val="single"/>
          <w:lang w:val="en-GB"/>
        </w:rPr>
        <w:t>Tiananmen Papers</w:t>
      </w:r>
      <w:r>
        <w:rPr>
          <w:sz w:val="26"/>
          <w:szCs w:val="26"/>
          <w:lang w:val="en-GB"/>
        </w:rPr>
        <w:t>, many key documents contained in their book were “reconstructed” by Zhang Liang</w:t>
      </w:r>
      <w:r w:rsidR="00671CAB">
        <w:rPr>
          <w:sz w:val="26"/>
          <w:szCs w:val="26"/>
          <w:lang w:val="en-GB"/>
        </w:rPr>
        <w:t xml:space="preserve">, but no information is given regarding what materials were used and how they were used for such “reconstructions.” Indeed, “reconstructed authentic </w:t>
      </w:r>
      <w:proofErr w:type="gramStart"/>
      <w:r w:rsidR="00671CAB">
        <w:rPr>
          <w:sz w:val="26"/>
          <w:szCs w:val="26"/>
          <w:lang w:val="en-GB"/>
        </w:rPr>
        <w:t>document”  is</w:t>
      </w:r>
      <w:proofErr w:type="gramEnd"/>
      <w:r w:rsidR="00671CAB">
        <w:rPr>
          <w:sz w:val="26"/>
          <w:szCs w:val="26"/>
          <w:lang w:val="en-GB"/>
        </w:rPr>
        <w:t xml:space="preserve"> an oxymoron. </w:t>
      </w:r>
      <w:r>
        <w:rPr>
          <w:sz w:val="26"/>
          <w:szCs w:val="26"/>
          <w:lang w:val="en-GB"/>
        </w:rPr>
        <w:t>In the following, I will give one example how one “top secret” document might have been reconstructed by Zhang.</w:t>
      </w:r>
      <w:r w:rsidR="00751213">
        <w:rPr>
          <w:sz w:val="26"/>
          <w:szCs w:val="26"/>
          <w:lang w:val="en-GB"/>
        </w:rPr>
        <w:t xml:space="preserve"> Deng Xiaoping’s speech allegedly made on May 17 was most likely</w:t>
      </w:r>
      <w:r w:rsidR="00CE7BAB">
        <w:rPr>
          <w:sz w:val="26"/>
          <w:szCs w:val="26"/>
          <w:lang w:val="en-GB"/>
        </w:rPr>
        <w:t xml:space="preserve"> patched together </w:t>
      </w:r>
      <w:r w:rsidR="00751213">
        <w:rPr>
          <w:sz w:val="26"/>
          <w:szCs w:val="26"/>
          <w:lang w:val="en-GB"/>
        </w:rPr>
        <w:t xml:space="preserve">using </w:t>
      </w:r>
      <w:r w:rsidR="00CE7BAB">
        <w:rPr>
          <w:sz w:val="26"/>
          <w:szCs w:val="26"/>
          <w:lang w:val="en-GB"/>
        </w:rPr>
        <w:t xml:space="preserve">quotations from different people made at different times and circumstances. Moreover, fragments of speeches originally made by people </w:t>
      </w:r>
      <w:proofErr w:type="gramStart"/>
      <w:r w:rsidR="00CE7BAB">
        <w:rPr>
          <w:sz w:val="26"/>
          <w:szCs w:val="26"/>
          <w:lang w:val="en-GB"/>
        </w:rPr>
        <w:t>like  Li</w:t>
      </w:r>
      <w:proofErr w:type="gramEnd"/>
      <w:r w:rsidR="00CE7BAB">
        <w:rPr>
          <w:sz w:val="26"/>
          <w:szCs w:val="26"/>
          <w:lang w:val="en-GB"/>
        </w:rPr>
        <w:t xml:space="preserve"> Peng and Yang Shangkun were attributed to Deng himself.</w:t>
      </w:r>
      <w:r w:rsidR="00CE7BAB">
        <w:rPr>
          <w:sz w:val="26"/>
          <w:szCs w:val="26"/>
        </w:rPr>
        <w:t xml:space="preserve"> </w:t>
      </w:r>
      <w:r w:rsidR="00751213">
        <w:rPr>
          <w:sz w:val="26"/>
          <w:szCs w:val="26"/>
        </w:rPr>
        <w:t xml:space="preserve"> </w:t>
      </w:r>
      <w:r w:rsidR="00CE7BAB">
        <w:rPr>
          <w:sz w:val="26"/>
          <w:szCs w:val="26"/>
        </w:rPr>
        <w:t xml:space="preserve">All of these speeches can be found in </w:t>
      </w:r>
      <w:r w:rsidR="00CE7BAB">
        <w:rPr>
          <w:sz w:val="26"/>
          <w:szCs w:val="26"/>
          <w:lang w:val="en-GB"/>
        </w:rPr>
        <w:t>Ding Wang</w:t>
      </w:r>
      <w:r w:rsidR="00671CAB">
        <w:rPr>
          <w:sz w:val="26"/>
          <w:szCs w:val="26"/>
          <w:lang w:val="en-GB"/>
        </w:rPr>
        <w:t>,</w:t>
      </w:r>
      <w:r w:rsidR="00CE7BAB">
        <w:rPr>
          <w:sz w:val="26"/>
          <w:szCs w:val="26"/>
          <w:lang w:val="en-GB"/>
        </w:rPr>
        <w:t xml:space="preserve"> </w:t>
      </w:r>
      <w:proofErr w:type="spellStart"/>
      <w:r w:rsidR="00CE7BAB">
        <w:rPr>
          <w:sz w:val="26"/>
          <w:szCs w:val="26"/>
          <w:u w:val="single"/>
          <w:lang w:val="en-GB"/>
        </w:rPr>
        <w:t>Liusi</w:t>
      </w:r>
      <w:proofErr w:type="spellEnd"/>
      <w:r w:rsidR="00CE7BAB">
        <w:rPr>
          <w:sz w:val="26"/>
          <w:szCs w:val="26"/>
          <w:u w:val="single"/>
          <w:lang w:val="en-GB"/>
        </w:rPr>
        <w:t xml:space="preserve"> </w:t>
      </w:r>
      <w:proofErr w:type="spellStart"/>
      <w:r w:rsidR="00CE7BAB">
        <w:rPr>
          <w:sz w:val="26"/>
          <w:szCs w:val="26"/>
          <w:u w:val="single"/>
          <w:lang w:val="en-GB"/>
        </w:rPr>
        <w:t>qianhou</w:t>
      </w:r>
      <w:proofErr w:type="spellEnd"/>
      <w:r w:rsidR="00CE7BAB">
        <w:rPr>
          <w:sz w:val="26"/>
          <w:szCs w:val="26"/>
          <w:lang w:val="en-GB"/>
        </w:rPr>
        <w:t xml:space="preserve"> (Before and After June </w:t>
      </w:r>
      <w:proofErr w:type="gramStart"/>
      <w:r w:rsidR="00CE7BAB">
        <w:rPr>
          <w:sz w:val="26"/>
          <w:szCs w:val="26"/>
          <w:lang w:val="en-GB"/>
        </w:rPr>
        <w:t>4)(</w:t>
      </w:r>
      <w:proofErr w:type="gramEnd"/>
      <w:r w:rsidR="00CE7BAB">
        <w:rPr>
          <w:sz w:val="26"/>
          <w:szCs w:val="26"/>
          <w:lang w:val="en-GB"/>
        </w:rPr>
        <w:t xml:space="preserve">Taibei Shi: </w:t>
      </w:r>
      <w:proofErr w:type="spellStart"/>
      <w:r w:rsidR="00CE7BAB">
        <w:rPr>
          <w:sz w:val="26"/>
          <w:szCs w:val="26"/>
          <w:lang w:val="en-GB"/>
        </w:rPr>
        <w:t>Yuanjing</w:t>
      </w:r>
      <w:proofErr w:type="spellEnd"/>
      <w:r w:rsidR="00CE7BAB">
        <w:rPr>
          <w:sz w:val="26"/>
          <w:szCs w:val="26"/>
          <w:lang w:val="en-GB"/>
        </w:rPr>
        <w:t xml:space="preserve"> </w:t>
      </w:r>
      <w:proofErr w:type="spellStart"/>
      <w:r w:rsidR="00CE7BAB">
        <w:rPr>
          <w:sz w:val="26"/>
          <w:szCs w:val="26"/>
          <w:lang w:val="en-GB"/>
        </w:rPr>
        <w:t>chuban</w:t>
      </w:r>
      <w:proofErr w:type="spellEnd"/>
      <w:r w:rsidR="00CE7BAB">
        <w:rPr>
          <w:sz w:val="26"/>
          <w:szCs w:val="26"/>
          <w:lang w:val="en-GB"/>
        </w:rPr>
        <w:t xml:space="preserve"> </w:t>
      </w:r>
      <w:proofErr w:type="spellStart"/>
      <w:r w:rsidR="00CE7BAB">
        <w:rPr>
          <w:sz w:val="26"/>
          <w:szCs w:val="26"/>
          <w:lang w:val="en-GB"/>
        </w:rPr>
        <w:t>shiye</w:t>
      </w:r>
      <w:proofErr w:type="spellEnd"/>
      <w:r w:rsidR="00CE7BAB">
        <w:rPr>
          <w:sz w:val="26"/>
          <w:szCs w:val="26"/>
          <w:lang w:val="en-GB"/>
        </w:rPr>
        <w:t xml:space="preserve"> </w:t>
      </w:r>
      <w:proofErr w:type="spellStart"/>
      <w:r w:rsidR="00CE7BAB">
        <w:rPr>
          <w:sz w:val="26"/>
          <w:szCs w:val="26"/>
          <w:lang w:val="en-GB"/>
        </w:rPr>
        <w:t>gongsi</w:t>
      </w:r>
      <w:proofErr w:type="spellEnd"/>
      <w:r w:rsidR="00CE7BAB">
        <w:rPr>
          <w:sz w:val="26"/>
          <w:szCs w:val="26"/>
          <w:lang w:val="en-GB"/>
        </w:rPr>
        <w:t>, 1995),  vol. 2</w:t>
      </w:r>
      <w:r w:rsidR="00671CAB">
        <w:rPr>
          <w:sz w:val="26"/>
          <w:szCs w:val="26"/>
          <w:lang w:val="en-GB"/>
        </w:rPr>
        <w:t xml:space="preserve"> as well as other sources</w:t>
      </w:r>
      <w:r w:rsidR="00CE7BAB">
        <w:rPr>
          <w:sz w:val="26"/>
          <w:szCs w:val="26"/>
          <w:lang w:val="en-GB"/>
        </w:rPr>
        <w:t>.</w:t>
      </w:r>
      <w:r w:rsidR="00CE7BAB">
        <w:rPr>
          <w:sz w:val="26"/>
          <w:szCs w:val="26"/>
        </w:rPr>
        <w:t xml:space="preserve"> In the following, I have reproduced the passages in question, and cite the fragments that can be found in Before and After.</w:t>
      </w:r>
    </w:p>
    <w:p w14:paraId="2CDC7B83" w14:textId="77777777" w:rsidR="00CE7BAB" w:rsidRDefault="00CE7BAB">
      <w:pPr>
        <w:rPr>
          <w:sz w:val="26"/>
          <w:szCs w:val="26"/>
          <w:lang w:val="en-GB"/>
        </w:rPr>
      </w:pPr>
    </w:p>
    <w:p w14:paraId="217B1BD2" w14:textId="77777777" w:rsidR="00CE7BAB" w:rsidRDefault="00CE7BAB">
      <w:pPr>
        <w:ind w:left="720" w:right="720"/>
        <w:rPr>
          <w:sz w:val="26"/>
          <w:szCs w:val="26"/>
          <w:lang w:val="en-GB"/>
        </w:rPr>
      </w:pPr>
      <w:r>
        <w:rPr>
          <w:sz w:val="26"/>
          <w:szCs w:val="26"/>
          <w:lang w:val="en-GB"/>
        </w:rPr>
        <w:t xml:space="preserve">Deng Xiaoping, </w:t>
      </w:r>
      <w:r w:rsidR="007340B9">
        <w:rPr>
          <w:sz w:val="26"/>
          <w:szCs w:val="26"/>
          <w:lang w:val="en-GB"/>
        </w:rPr>
        <w:t>“</w:t>
      </w:r>
      <w:r>
        <w:rPr>
          <w:sz w:val="26"/>
          <w:szCs w:val="26"/>
          <w:lang w:val="en-GB"/>
        </w:rPr>
        <w:t>Comrade Ziyang, that talk of yours on May 4 to the ADB was a turning point. Since then the movement has gotten steadily worse</w:t>
      </w:r>
      <w:proofErr w:type="gramStart"/>
      <w:r>
        <w:rPr>
          <w:sz w:val="26"/>
          <w:szCs w:val="26"/>
          <w:lang w:val="en-GB"/>
        </w:rPr>
        <w:t>....(</w:t>
      </w:r>
      <w:proofErr w:type="gramEnd"/>
      <w:r>
        <w:rPr>
          <w:sz w:val="26"/>
          <w:szCs w:val="26"/>
          <w:lang w:val="en-GB"/>
        </w:rPr>
        <w:t>1) Of course we want to build socialist democracy, but we can</w:t>
      </w:r>
      <w:r w:rsidR="007340B9">
        <w:rPr>
          <w:sz w:val="26"/>
          <w:szCs w:val="26"/>
          <w:lang w:val="en-GB"/>
        </w:rPr>
        <w:t>’</w:t>
      </w:r>
      <w:r>
        <w:rPr>
          <w:sz w:val="26"/>
          <w:szCs w:val="26"/>
          <w:lang w:val="en-GB"/>
        </w:rPr>
        <w:t>t possibly do it in a hurry, and still less do we want that Western-style stuff. If our one billion people jumped into multiparty elections, we'd get chaos like the 'all</w:t>
      </w:r>
      <w:r>
        <w:rPr>
          <w:sz w:val="26"/>
          <w:szCs w:val="26"/>
          <w:lang w:val="en-GB"/>
        </w:rPr>
        <w:noBreakHyphen/>
        <w:t>out civil war' we saw during the Cultural Revolution. You don't have to have guns and cannon to have a civil war; fists and clubs will do just fine. Democracy is our goal, but we'll never get there without national stability. (2) This whole incident pushes in the wrong direction: That was clear from the start.  But still some comrades don't grasp the nature of the problem; they still think this is about how to handle students. Our adversaries are not in fact those students but people with ulterior motives. Their two basic slogans are 'Down with the Communist Party' and 'Overthrow the socialist system; and their goal is to set up a bourgeois republic on the Western model. Not to understand this basic question is to mistake the nature of the movement. (3)</w:t>
      </w:r>
    </w:p>
    <w:p w14:paraId="0AE708DB" w14:textId="77777777" w:rsidR="00CE7BAB" w:rsidRDefault="00CE7BAB">
      <w:pPr>
        <w:ind w:left="720" w:right="720" w:firstLine="720"/>
        <w:rPr>
          <w:sz w:val="26"/>
          <w:szCs w:val="26"/>
        </w:rPr>
      </w:pPr>
      <w:r>
        <w:rPr>
          <w:sz w:val="26"/>
          <w:szCs w:val="26"/>
          <w:lang w:val="en-GB"/>
        </w:rPr>
        <w:t xml:space="preserve">I know there are some disputes among you, but the question before us isn't how to settle all our different views; it's whether we now should back off or </w:t>
      </w:r>
      <w:proofErr w:type="gramStart"/>
      <w:r>
        <w:rPr>
          <w:sz w:val="26"/>
          <w:szCs w:val="26"/>
          <w:lang w:val="en-GB"/>
        </w:rPr>
        <w:t>not.(</w:t>
      </w:r>
      <w:proofErr w:type="gramEnd"/>
      <w:r>
        <w:rPr>
          <w:sz w:val="26"/>
          <w:szCs w:val="26"/>
          <w:lang w:val="en-GB"/>
        </w:rPr>
        <w:t>4)</w:t>
      </w:r>
    </w:p>
    <w:p w14:paraId="5C4B6A8F" w14:textId="77777777" w:rsidR="00CE7BAB" w:rsidRDefault="00CE7BAB">
      <w:pPr>
        <w:rPr>
          <w:sz w:val="26"/>
          <w:szCs w:val="26"/>
        </w:rPr>
      </w:pPr>
    </w:p>
    <w:p w14:paraId="5443E835" w14:textId="77777777" w:rsidR="00CE7BAB" w:rsidRDefault="00CE7BAB">
      <w:pPr>
        <w:rPr>
          <w:sz w:val="26"/>
          <w:szCs w:val="26"/>
        </w:rPr>
        <w:sectPr w:rsidR="00CE7BAB">
          <w:pgSz w:w="12240" w:h="15840"/>
          <w:pgMar w:top="1440" w:right="1440" w:bottom="1440" w:left="1440" w:header="1440" w:footer="1440" w:gutter="0"/>
          <w:cols w:space="720"/>
          <w:noEndnote/>
        </w:sectPr>
      </w:pPr>
    </w:p>
    <w:p w14:paraId="4C30278C" w14:textId="77777777" w:rsidR="00CE7BAB" w:rsidRDefault="00CE7BAB">
      <w:pPr>
        <w:ind w:left="720" w:right="720" w:firstLine="720"/>
        <w:rPr>
          <w:sz w:val="26"/>
          <w:szCs w:val="26"/>
          <w:lang w:val="en-GB"/>
        </w:rPr>
      </w:pPr>
      <w:r>
        <w:rPr>
          <w:sz w:val="26"/>
          <w:szCs w:val="26"/>
          <w:lang w:val="en-GB"/>
        </w:rPr>
        <w:t xml:space="preserve">Deng Xiaoping: "We've all seen how the situation in </w:t>
      </w:r>
      <w:smartTag w:uri="urn:schemas-microsoft-com:office:smarttags" w:element="place">
        <w:smartTag w:uri="urn:schemas-microsoft-com:office:smarttags" w:element="City">
          <w:r>
            <w:rPr>
              <w:sz w:val="26"/>
              <w:szCs w:val="26"/>
              <w:lang w:val="en-GB"/>
            </w:rPr>
            <w:t>Beijing</w:t>
          </w:r>
        </w:smartTag>
      </w:smartTag>
      <w:r>
        <w:rPr>
          <w:sz w:val="26"/>
          <w:szCs w:val="26"/>
          <w:lang w:val="en-GB"/>
        </w:rPr>
        <w:t xml:space="preserve"> and across the country has become most grave. Especially in </w:t>
      </w:r>
      <w:smartTag w:uri="urn:schemas-microsoft-com:office:smarttags" w:element="place">
        <w:smartTag w:uri="urn:schemas-microsoft-com:office:smarttags" w:element="City">
          <w:r>
            <w:rPr>
              <w:sz w:val="26"/>
              <w:szCs w:val="26"/>
              <w:lang w:val="en-GB"/>
            </w:rPr>
            <w:t>Beijing</w:t>
          </w:r>
        </w:smartTag>
      </w:smartTag>
      <w:r>
        <w:rPr>
          <w:sz w:val="26"/>
          <w:szCs w:val="26"/>
          <w:lang w:val="en-GB"/>
        </w:rPr>
        <w:t xml:space="preserve">, the anarchy gets worse every day. Discipline and rule of law have been </w:t>
      </w:r>
      <w:r>
        <w:rPr>
          <w:sz w:val="26"/>
          <w:szCs w:val="26"/>
          <w:lang w:val="en-GB"/>
        </w:rPr>
        <w:lastRenderedPageBreak/>
        <w:t xml:space="preserve">harmed, many universities are paralyzed, public transportation is clogged, Party and government offices are under attack, crime is on the rise, and more and more demonstrators come out every day. All this has seriously disturbed or even destroyed the normal order of production, work, study, and daily living. If we don't turn things around, if we let them go on like this, all our gains will evaporate, and </w:t>
      </w:r>
      <w:smartTag w:uri="urn:schemas-microsoft-com:office:smarttags" w:element="place">
        <w:smartTag w:uri="urn:schemas-microsoft-com:office:smarttags" w:element="country-region">
          <w:r>
            <w:rPr>
              <w:sz w:val="26"/>
              <w:szCs w:val="26"/>
              <w:lang w:val="en-GB"/>
            </w:rPr>
            <w:t>China</w:t>
          </w:r>
        </w:smartTag>
      </w:smartTag>
      <w:r>
        <w:rPr>
          <w:sz w:val="26"/>
          <w:szCs w:val="26"/>
          <w:lang w:val="en-GB"/>
        </w:rPr>
        <w:t xml:space="preserve"> will take a historic step backward. (5) To back down would be to give in to their values; not backing down means we stick steadfastly to the April 26 editorial. The Elder comrades Chen Yun, Xiannian, Peng Zhen, and of course me, too, are all burning with anxiety at what we see in </w:t>
      </w:r>
      <w:smartTag w:uri="urn:schemas-microsoft-com:office:smarttags" w:element="place">
        <w:smartTag w:uri="urn:schemas-microsoft-com:office:smarttags" w:element="City">
          <w:r>
            <w:rPr>
              <w:sz w:val="26"/>
              <w:szCs w:val="26"/>
              <w:lang w:val="en-GB"/>
            </w:rPr>
            <w:t>Beijing</w:t>
          </w:r>
        </w:smartTag>
      </w:smartTag>
      <w:r>
        <w:rPr>
          <w:sz w:val="26"/>
          <w:szCs w:val="26"/>
          <w:lang w:val="en-GB"/>
        </w:rPr>
        <w:t xml:space="preserve"> these days. (6) </w:t>
      </w:r>
      <w:smartTag w:uri="urn:schemas-microsoft-com:office:smarttags" w:element="place">
        <w:smartTag w:uri="urn:schemas-microsoft-com:office:smarttags" w:element="City">
          <w:r>
            <w:rPr>
              <w:sz w:val="26"/>
              <w:szCs w:val="26"/>
              <w:lang w:val="en-GB"/>
            </w:rPr>
            <w:t>Beijing</w:t>
          </w:r>
        </w:smartTag>
      </w:smartTag>
      <w:r>
        <w:rPr>
          <w:sz w:val="26"/>
          <w:szCs w:val="26"/>
          <w:lang w:val="en-GB"/>
        </w:rPr>
        <w:t xml:space="preserve"> can't keep going like this. We first have to settle the instability in </w:t>
      </w:r>
      <w:smartTag w:uri="urn:schemas-microsoft-com:office:smarttags" w:element="place">
        <w:smartTag w:uri="urn:schemas-microsoft-com:office:smarttags" w:element="City">
          <w:r>
            <w:rPr>
              <w:sz w:val="26"/>
              <w:szCs w:val="26"/>
              <w:lang w:val="en-GB"/>
            </w:rPr>
            <w:t>Beijing</w:t>
          </w:r>
        </w:smartTag>
      </w:smartTag>
      <w:r>
        <w:rPr>
          <w:sz w:val="26"/>
          <w:szCs w:val="26"/>
          <w:lang w:val="en-GB"/>
        </w:rPr>
        <w:t xml:space="preserve">, because if we don't we'll never be able to settle it in the other provinces, regions, and cities. Lying down on railroad tracks; beating, smashing, and robbing; if these aren't turmoil then what are they? If things continue like this, we could even end up under house </w:t>
      </w:r>
      <w:proofErr w:type="gramStart"/>
      <w:r>
        <w:rPr>
          <w:sz w:val="26"/>
          <w:szCs w:val="26"/>
          <w:lang w:val="en-GB"/>
        </w:rPr>
        <w:t>arrest.(</w:t>
      </w:r>
      <w:proofErr w:type="gramEnd"/>
      <w:r>
        <w:rPr>
          <w:sz w:val="26"/>
          <w:szCs w:val="26"/>
          <w:lang w:val="en-GB"/>
        </w:rPr>
        <w:t>7)</w:t>
      </w:r>
    </w:p>
    <w:p w14:paraId="6E6A0E15" w14:textId="77777777" w:rsidR="00CE7BAB" w:rsidRDefault="00CE7BAB">
      <w:pPr>
        <w:rPr>
          <w:sz w:val="26"/>
          <w:szCs w:val="26"/>
          <w:lang w:val="en-GB"/>
        </w:rPr>
      </w:pPr>
    </w:p>
    <w:p w14:paraId="75AB2EDE" w14:textId="77777777" w:rsidR="00CE7BAB" w:rsidRDefault="007340B9">
      <w:pPr>
        <w:ind w:left="720" w:right="720"/>
        <w:rPr>
          <w:sz w:val="26"/>
          <w:szCs w:val="26"/>
          <w:lang w:val="en-GB"/>
        </w:rPr>
      </w:pPr>
      <w:r>
        <w:rPr>
          <w:sz w:val="26"/>
          <w:szCs w:val="26"/>
          <w:lang w:val="en-GB"/>
        </w:rPr>
        <w:t>“</w:t>
      </w:r>
      <w:r w:rsidR="00CE7BAB">
        <w:rPr>
          <w:sz w:val="26"/>
          <w:szCs w:val="26"/>
          <w:lang w:val="en-GB"/>
        </w:rPr>
        <w:t xml:space="preserve">After thinking long and hard about this, I've concluded that we should bring the People's Liberation Army and declare martial law in Beijing  </w:t>
      </w:r>
      <w:r w:rsidR="00CE7BAB">
        <w:rPr>
          <w:sz w:val="26"/>
          <w:szCs w:val="26"/>
          <w:lang w:val="en-GB"/>
        </w:rPr>
        <w:sym w:font="WP TypographicSymbols" w:char="0042"/>
      </w:r>
      <w:r w:rsidR="00CE7BAB">
        <w:rPr>
          <w:sz w:val="26"/>
          <w:szCs w:val="26"/>
          <w:lang w:val="en-GB"/>
        </w:rPr>
        <w:t xml:space="preserve"> more precisely, in Beijing's urban districts. The aim of martial law will be to suppress the turmoil once and for all and to return things quickly to normal. This is the </w:t>
      </w:r>
      <w:proofErr w:type="spellStart"/>
      <w:r w:rsidR="00CE7BAB">
        <w:rPr>
          <w:sz w:val="26"/>
          <w:szCs w:val="26"/>
          <w:lang w:val="en-GB"/>
        </w:rPr>
        <w:t>unshirkable</w:t>
      </w:r>
      <w:proofErr w:type="spellEnd"/>
      <w:r w:rsidR="00CE7BAB">
        <w:rPr>
          <w:sz w:val="26"/>
          <w:szCs w:val="26"/>
          <w:lang w:val="en-GB"/>
        </w:rPr>
        <w:t xml:space="preserve"> duty of the Party and the government. I am solemnly proposing this today to the Standing Committee of the Politburo and hope that you will consider it."(8) </w:t>
      </w:r>
    </w:p>
    <w:p w14:paraId="4331E293" w14:textId="77777777" w:rsidR="00CE7BAB" w:rsidRDefault="00CE7BAB">
      <w:pPr>
        <w:rPr>
          <w:sz w:val="26"/>
          <w:szCs w:val="26"/>
          <w:lang w:val="en-GB"/>
        </w:rPr>
      </w:pPr>
    </w:p>
    <w:p w14:paraId="6BCDF8D7" w14:textId="77777777" w:rsidR="00CE7BAB" w:rsidRDefault="00CE7BAB">
      <w:pPr>
        <w:ind w:left="720" w:right="720" w:firstLine="720"/>
        <w:rPr>
          <w:sz w:val="26"/>
          <w:szCs w:val="26"/>
          <w:lang w:val="en-GB"/>
        </w:rPr>
      </w:pPr>
      <w:r>
        <w:rPr>
          <w:sz w:val="26"/>
          <w:szCs w:val="26"/>
          <w:lang w:val="en-GB"/>
        </w:rPr>
        <w:t>Zhao Ziyang, "It's always better to have a decision than not to have one. But Comrade Xiaoping, it will be hard for me to carry out this plan. I have difficulties with it."(9)</w:t>
      </w:r>
    </w:p>
    <w:p w14:paraId="57D04F55" w14:textId="77777777" w:rsidR="00CE7BAB" w:rsidRDefault="00CE7BAB">
      <w:pPr>
        <w:rPr>
          <w:sz w:val="26"/>
          <w:szCs w:val="26"/>
          <w:lang w:val="en-GB"/>
        </w:rPr>
      </w:pPr>
    </w:p>
    <w:p w14:paraId="6D805A33" w14:textId="77777777" w:rsidR="00CE7BAB" w:rsidRDefault="00CE7BAB">
      <w:pPr>
        <w:ind w:left="720" w:right="720" w:firstLine="720"/>
        <w:rPr>
          <w:sz w:val="26"/>
          <w:szCs w:val="26"/>
          <w:lang w:val="en-GB"/>
        </w:rPr>
      </w:pPr>
      <w:r>
        <w:rPr>
          <w:sz w:val="26"/>
          <w:szCs w:val="26"/>
          <w:lang w:val="en-GB"/>
        </w:rPr>
        <w:t xml:space="preserve">Deng Xiaoping, </w:t>
      </w:r>
      <w:r w:rsidR="007340B9">
        <w:rPr>
          <w:sz w:val="26"/>
          <w:szCs w:val="26"/>
          <w:lang w:val="en-GB"/>
        </w:rPr>
        <w:t>“</w:t>
      </w:r>
      <w:r>
        <w:rPr>
          <w:sz w:val="26"/>
          <w:szCs w:val="26"/>
          <w:lang w:val="en-GB"/>
        </w:rPr>
        <w:t>The minority yields to the majority.</w:t>
      </w:r>
      <w:r w:rsidR="007340B9">
        <w:rPr>
          <w:sz w:val="26"/>
          <w:szCs w:val="26"/>
          <w:lang w:val="en-GB"/>
        </w:rPr>
        <w:t>”</w:t>
      </w:r>
      <w:r>
        <w:rPr>
          <w:sz w:val="26"/>
          <w:szCs w:val="26"/>
          <w:lang w:val="en-GB"/>
        </w:rPr>
        <w:t>(10)</w:t>
      </w:r>
    </w:p>
    <w:p w14:paraId="70114D10" w14:textId="77777777" w:rsidR="00CE7BAB" w:rsidRDefault="00CE7BAB">
      <w:pPr>
        <w:rPr>
          <w:sz w:val="26"/>
          <w:szCs w:val="26"/>
          <w:lang w:val="en-GB"/>
        </w:rPr>
      </w:pPr>
    </w:p>
    <w:p w14:paraId="62C64670" w14:textId="77777777" w:rsidR="00CE7BAB" w:rsidRDefault="00CE7BAB">
      <w:pPr>
        <w:pStyle w:val="Level1"/>
        <w:numPr>
          <w:ilvl w:val="0"/>
          <w:numId w:val="1"/>
        </w:numPr>
        <w:tabs>
          <w:tab w:val="left" w:pos="-1440"/>
          <w:tab w:val="num" w:pos="720"/>
        </w:tabs>
      </w:pPr>
      <w:r>
        <w:t xml:space="preserve">Direct quotation of Deng contained in Yang </w:t>
      </w:r>
      <w:proofErr w:type="spellStart"/>
      <w:r>
        <w:t>Shangkun</w:t>
      </w:r>
      <w:r w:rsidR="007340B9">
        <w:t>’</w:t>
      </w:r>
      <w:r>
        <w:t>s</w:t>
      </w:r>
      <w:proofErr w:type="spellEnd"/>
      <w:r>
        <w:t xml:space="preserve"> May 22 speech at the briefing meeting of Party Central, </w:t>
      </w:r>
      <w:r>
        <w:rPr>
          <w:u w:val="single"/>
        </w:rPr>
        <w:t xml:space="preserve">Before and </w:t>
      </w:r>
      <w:proofErr w:type="gramStart"/>
      <w:r>
        <w:rPr>
          <w:u w:val="single"/>
        </w:rPr>
        <w:t>After</w:t>
      </w:r>
      <w:r>
        <w:t>,  pp.</w:t>
      </w:r>
      <w:proofErr w:type="gramEnd"/>
      <w:r>
        <w:t xml:space="preserve"> 83-84. (Detected by the author, not Xiao).</w:t>
      </w:r>
    </w:p>
    <w:p w14:paraId="6B89189E" w14:textId="77777777" w:rsidR="00CE7BAB" w:rsidRDefault="00CE7BAB">
      <w:pPr>
        <w:pStyle w:val="Level1"/>
        <w:numPr>
          <w:ilvl w:val="0"/>
          <w:numId w:val="1"/>
        </w:numPr>
        <w:tabs>
          <w:tab w:val="left" w:pos="-1440"/>
          <w:tab w:val="num" w:pos="720"/>
        </w:tabs>
      </w:pPr>
      <w:r>
        <w:t>Slightly modified portion of Deng</w:t>
      </w:r>
      <w:r w:rsidR="007340B9">
        <w:t>’</w:t>
      </w:r>
      <w:r>
        <w:t xml:space="preserve">s speech made to George Bush on </w:t>
      </w:r>
      <w:smartTag w:uri="urn:schemas-microsoft-com:office:smarttags" w:element="date">
        <w:smartTagPr>
          <w:attr w:name="Year" w:val="1989"/>
          <w:attr w:name="Day" w:val="26"/>
          <w:attr w:name="Month" w:val="2"/>
        </w:smartTagPr>
        <w:r>
          <w:t>February 26, 1989</w:t>
        </w:r>
      </w:smartTag>
      <w:r>
        <w:t xml:space="preserve">, in </w:t>
      </w:r>
      <w:r>
        <w:rPr>
          <w:u w:val="single"/>
        </w:rPr>
        <w:t>Selected Works</w:t>
      </w:r>
      <w:r>
        <w:t xml:space="preserve"> </w:t>
      </w:r>
      <w:smartTag w:uri="urn:schemas-microsoft-com:office:smarttags" w:element="stockticker">
        <w:r>
          <w:t>III</w:t>
        </w:r>
      </w:smartTag>
      <w:r>
        <w:t>, p. 285.</w:t>
      </w:r>
    </w:p>
    <w:p w14:paraId="05824EC0" w14:textId="77777777" w:rsidR="00CE7BAB" w:rsidRDefault="00CE7BAB">
      <w:pPr>
        <w:pStyle w:val="Level1"/>
        <w:numPr>
          <w:ilvl w:val="0"/>
          <w:numId w:val="1"/>
        </w:numPr>
        <w:tabs>
          <w:tab w:val="left" w:pos="-1440"/>
          <w:tab w:val="num" w:pos="720"/>
        </w:tabs>
      </w:pPr>
      <w:r>
        <w:t>Slightly modified portion Deng</w:t>
      </w:r>
      <w:r w:rsidR="007340B9">
        <w:t>’</w:t>
      </w:r>
      <w:r>
        <w:t xml:space="preserve">s speech made to the Cadres of the Capital Martial Law Troops above the Division Rank, </w:t>
      </w:r>
      <w:smartTag w:uri="urn:schemas-microsoft-com:office:smarttags" w:element="date">
        <w:smartTagPr>
          <w:attr w:name="Year" w:val="1989"/>
          <w:attr w:name="Day" w:val="9"/>
          <w:attr w:name="Month" w:val="6"/>
        </w:smartTagPr>
        <w:r>
          <w:t>June 9, 1989</w:t>
        </w:r>
      </w:smartTag>
      <w:r>
        <w:t xml:space="preserve">, in </w:t>
      </w:r>
      <w:r>
        <w:rPr>
          <w:u w:val="single"/>
        </w:rPr>
        <w:t>Selected Works</w:t>
      </w:r>
      <w:r>
        <w:t xml:space="preserve"> </w:t>
      </w:r>
      <w:smartTag w:uri="urn:schemas-microsoft-com:office:smarttags" w:element="stockticker">
        <w:r>
          <w:t>III</w:t>
        </w:r>
      </w:smartTag>
      <w:r>
        <w:t>, p. 303.</w:t>
      </w:r>
    </w:p>
    <w:p w14:paraId="7313DE35" w14:textId="77777777" w:rsidR="00CE7BAB" w:rsidRDefault="00CE7BAB">
      <w:pPr>
        <w:pStyle w:val="Level1"/>
        <w:numPr>
          <w:ilvl w:val="0"/>
          <w:numId w:val="1"/>
        </w:numPr>
        <w:tabs>
          <w:tab w:val="left" w:pos="-1440"/>
          <w:tab w:val="num" w:pos="720"/>
        </w:tabs>
      </w:pPr>
      <w:r>
        <w:t xml:space="preserve">Direct quotation of Deng contained in Yang </w:t>
      </w:r>
      <w:proofErr w:type="spellStart"/>
      <w:r>
        <w:t>Shangkun</w:t>
      </w:r>
      <w:r w:rsidR="007340B9">
        <w:t>’</w:t>
      </w:r>
      <w:r>
        <w:t>s</w:t>
      </w:r>
      <w:proofErr w:type="spellEnd"/>
      <w:r>
        <w:t xml:space="preserve"> May 22 speech at the briefing meeting of Party Central, </w:t>
      </w:r>
      <w:r>
        <w:rPr>
          <w:u w:val="single"/>
        </w:rPr>
        <w:t xml:space="preserve">Before and </w:t>
      </w:r>
      <w:proofErr w:type="gramStart"/>
      <w:r>
        <w:rPr>
          <w:u w:val="single"/>
        </w:rPr>
        <w:t>After</w:t>
      </w:r>
      <w:r>
        <w:t>,  p.</w:t>
      </w:r>
      <w:proofErr w:type="gramEnd"/>
      <w:r>
        <w:t xml:space="preserve"> 82.</w:t>
      </w:r>
    </w:p>
    <w:p w14:paraId="5C409BE0" w14:textId="77777777" w:rsidR="00CE7BAB" w:rsidRDefault="00CE7BAB">
      <w:pPr>
        <w:pStyle w:val="Level1"/>
        <w:numPr>
          <w:ilvl w:val="0"/>
          <w:numId w:val="1"/>
        </w:numPr>
        <w:tabs>
          <w:tab w:val="left" w:pos="-1440"/>
          <w:tab w:val="num" w:pos="720"/>
        </w:tabs>
      </w:pPr>
      <w:r>
        <w:t xml:space="preserve">Slightly modified portion of a speech made by Li Peng on </w:t>
      </w:r>
      <w:smartTag w:uri="urn:schemas-microsoft-com:office:smarttags" w:element="date">
        <w:smartTagPr>
          <w:attr w:name="Year" w:val="1989"/>
          <w:attr w:name="Day" w:val="19"/>
          <w:attr w:name="Month" w:val="5"/>
        </w:smartTagPr>
        <w:r>
          <w:t>May 19, 1989</w:t>
        </w:r>
      </w:smartTag>
      <w:r>
        <w:t xml:space="preserve">, in </w:t>
      </w:r>
      <w:r>
        <w:rPr>
          <w:u w:val="single"/>
        </w:rPr>
        <w:t xml:space="preserve">Before and </w:t>
      </w:r>
      <w:proofErr w:type="gramStart"/>
      <w:r>
        <w:rPr>
          <w:u w:val="single"/>
        </w:rPr>
        <w:t>After</w:t>
      </w:r>
      <w:r>
        <w:t xml:space="preserve">,   </w:t>
      </w:r>
      <w:proofErr w:type="gramEnd"/>
      <w:r>
        <w:t>pp. 67-68.</w:t>
      </w:r>
    </w:p>
    <w:p w14:paraId="35A8CDB2" w14:textId="77777777" w:rsidR="00CE7BAB" w:rsidRDefault="00CE7BAB">
      <w:pPr>
        <w:pStyle w:val="Level1"/>
        <w:numPr>
          <w:ilvl w:val="0"/>
          <w:numId w:val="1"/>
        </w:numPr>
        <w:tabs>
          <w:tab w:val="left" w:pos="-1440"/>
          <w:tab w:val="num" w:pos="720"/>
        </w:tabs>
      </w:pPr>
      <w:r>
        <w:t xml:space="preserve">Slightly modified </w:t>
      </w:r>
      <w:proofErr w:type="gramStart"/>
      <w:r>
        <w:t>portion  speech</w:t>
      </w:r>
      <w:proofErr w:type="gramEnd"/>
      <w:r>
        <w:t xml:space="preserve"> made by Li Peng on </w:t>
      </w:r>
      <w:smartTag w:uri="urn:schemas-microsoft-com:office:smarttags" w:element="date">
        <w:smartTagPr>
          <w:attr w:name="Month" w:val="5"/>
          <w:attr w:name="Day" w:val="19"/>
          <w:attr w:name="Year" w:val="1989"/>
        </w:smartTagPr>
        <w:r>
          <w:t>May 19, 1989</w:t>
        </w:r>
      </w:smartTag>
      <w:r>
        <w:t xml:space="preserve">, in </w:t>
      </w:r>
      <w:r>
        <w:rPr>
          <w:u w:val="single"/>
        </w:rPr>
        <w:t>Before and After</w:t>
      </w:r>
      <w:r>
        <w:t>,   p. 91.</w:t>
      </w:r>
    </w:p>
    <w:p w14:paraId="27E80008" w14:textId="77777777" w:rsidR="00CE7BAB" w:rsidRDefault="00CE7BAB">
      <w:pPr>
        <w:pStyle w:val="Level1"/>
        <w:tabs>
          <w:tab w:val="left" w:pos="-1440"/>
          <w:tab w:val="num" w:pos="720"/>
        </w:tabs>
      </w:pPr>
      <w:r>
        <w:t xml:space="preserve">Fragment of speech made by Yang Shangkun at the Expanded Meeting of the Central </w:t>
      </w:r>
      <w:r>
        <w:lastRenderedPageBreak/>
        <w:t xml:space="preserve">Military Commission, May 22, 1989, as a summary of what was agreed on by all present, in </w:t>
      </w:r>
      <w:r>
        <w:rPr>
          <w:u w:val="single"/>
        </w:rPr>
        <w:t xml:space="preserve">Before and </w:t>
      </w:r>
      <w:proofErr w:type="gramStart"/>
      <w:r>
        <w:rPr>
          <w:u w:val="single"/>
        </w:rPr>
        <w:t>After</w:t>
      </w:r>
      <w:r>
        <w:t xml:space="preserve">,   </w:t>
      </w:r>
      <w:proofErr w:type="gramEnd"/>
      <w:r>
        <w:t>p. 85.</w:t>
      </w:r>
    </w:p>
    <w:p w14:paraId="0A55E8A2" w14:textId="77777777" w:rsidR="00CE7BAB" w:rsidRDefault="00CE7BAB">
      <w:pPr>
        <w:pStyle w:val="Level1"/>
        <w:tabs>
          <w:tab w:val="left" w:pos="-1440"/>
          <w:tab w:val="num" w:pos="720"/>
        </w:tabs>
      </w:pPr>
      <w:r>
        <w:t xml:space="preserve">According to Xiao, whether Deng actually said this has yet to be verified. In Yang </w:t>
      </w:r>
      <w:proofErr w:type="spellStart"/>
      <w:r>
        <w:t>Shangkun</w:t>
      </w:r>
      <w:r w:rsidR="007340B9">
        <w:t>’</w:t>
      </w:r>
      <w:r>
        <w:t>s</w:t>
      </w:r>
      <w:proofErr w:type="spellEnd"/>
      <w:r>
        <w:t xml:space="preserve"> transmission speech at the Expanded Meeting of the Central Military Commission, </w:t>
      </w:r>
      <w:smartTag w:uri="urn:schemas-microsoft-com:office:smarttags" w:element="date">
        <w:smartTagPr>
          <w:attr w:name="Month" w:val="5"/>
          <w:attr w:name="Day" w:val="22"/>
          <w:attr w:name="Year" w:val="1989"/>
        </w:smartTagPr>
        <w:r>
          <w:t>May 22, 1989</w:t>
        </w:r>
      </w:smartTag>
      <w:r>
        <w:t xml:space="preserve">, he said, </w:t>
      </w:r>
      <w:r>
        <w:sym w:font="WP TypographicSymbols" w:char="0041"/>
      </w:r>
      <w:r>
        <w:t>It is comrade Xiaoping</w:t>
      </w:r>
      <w:r w:rsidR="007340B9">
        <w:t>’</w:t>
      </w:r>
      <w:r>
        <w:t xml:space="preserve">s opinion that backing down is not an option, that because the problem comes from within the Party, martial law is imperative. </w:t>
      </w:r>
    </w:p>
    <w:p w14:paraId="1CCA4B65" w14:textId="77777777" w:rsidR="00CE7BAB" w:rsidRDefault="00CE7BAB">
      <w:pPr>
        <w:pStyle w:val="Level1"/>
        <w:tabs>
          <w:tab w:val="left" w:pos="-1440"/>
          <w:tab w:val="num" w:pos="720"/>
        </w:tabs>
        <w:sectPr w:rsidR="00CE7BAB">
          <w:type w:val="continuous"/>
          <w:pgSz w:w="12240" w:h="15840"/>
          <w:pgMar w:top="1440" w:right="1440" w:bottom="1440" w:left="1440" w:header="1440" w:footer="1440" w:gutter="0"/>
          <w:cols w:space="720"/>
          <w:noEndnote/>
        </w:sectPr>
      </w:pPr>
    </w:p>
    <w:p w14:paraId="17BB328B" w14:textId="77777777" w:rsidR="00CE7BAB" w:rsidRDefault="00CE7BAB">
      <w:pPr>
        <w:pStyle w:val="Level1"/>
        <w:tabs>
          <w:tab w:val="left" w:pos="-1440"/>
          <w:tab w:val="num" w:pos="720"/>
        </w:tabs>
      </w:pPr>
      <w:r>
        <w:t xml:space="preserve">Direct quotation of Deng contained in Yang </w:t>
      </w:r>
      <w:proofErr w:type="spellStart"/>
      <w:r>
        <w:t>Shangkun</w:t>
      </w:r>
      <w:r w:rsidR="007340B9">
        <w:t>’</w:t>
      </w:r>
      <w:r>
        <w:t>s</w:t>
      </w:r>
      <w:proofErr w:type="spellEnd"/>
      <w:r>
        <w:t xml:space="preserve"> May 22 speech at the briefing meeting of Party Central, </w:t>
      </w:r>
      <w:r>
        <w:rPr>
          <w:u w:val="single"/>
        </w:rPr>
        <w:t xml:space="preserve">Before and </w:t>
      </w:r>
      <w:proofErr w:type="gramStart"/>
      <w:r>
        <w:rPr>
          <w:u w:val="single"/>
        </w:rPr>
        <w:t>After</w:t>
      </w:r>
      <w:r>
        <w:t xml:space="preserve">,   </w:t>
      </w:r>
      <w:proofErr w:type="gramEnd"/>
      <w:r>
        <w:t>p. 82.</w:t>
      </w:r>
    </w:p>
    <w:p w14:paraId="038EB19A" w14:textId="77777777" w:rsidR="00CE7BAB" w:rsidRDefault="00CE7BAB">
      <w:pPr>
        <w:pStyle w:val="Level1"/>
        <w:tabs>
          <w:tab w:val="left" w:pos="-1440"/>
          <w:tab w:val="num" w:pos="720"/>
        </w:tabs>
      </w:pPr>
      <w:r>
        <w:t xml:space="preserve">Ibid. </w:t>
      </w:r>
    </w:p>
    <w:p w14:paraId="14400FC7" w14:textId="77777777" w:rsidR="00CE7BAB" w:rsidRDefault="00CE7BAB"/>
    <w:p w14:paraId="78AA0CEC" w14:textId="77777777" w:rsidR="00CE7BAB" w:rsidRDefault="00CE7BAB"/>
    <w:p w14:paraId="2EBEAC73" w14:textId="77777777" w:rsidR="00CE7BAB" w:rsidRDefault="00CE7BAB"/>
    <w:p w14:paraId="63EA9536" w14:textId="77777777" w:rsidR="00CE7BAB" w:rsidRDefault="00CE7BAB"/>
    <w:p w14:paraId="396B25DD" w14:textId="77777777" w:rsidR="00CE7BAB" w:rsidRDefault="00CE7BAB"/>
    <w:p w14:paraId="5E9862AE" w14:textId="77777777" w:rsidR="00CE7BAB" w:rsidRDefault="00CE7BAB"/>
    <w:p w14:paraId="170E8D6C" w14:textId="77777777" w:rsidR="00CE7BAB" w:rsidRDefault="00CE7BAB"/>
    <w:p w14:paraId="24542467" w14:textId="77777777" w:rsidR="00CE7BAB" w:rsidRDefault="00CE7BAB"/>
    <w:p w14:paraId="4B0557C9" w14:textId="77777777" w:rsidR="00CE7BAB" w:rsidRDefault="00CE7BAB"/>
    <w:p w14:paraId="2705A817" w14:textId="77777777" w:rsidR="00CE7BAB" w:rsidRDefault="00CE7BAB"/>
    <w:p w14:paraId="1F0E4DAE" w14:textId="77777777" w:rsidR="00CE7BAB" w:rsidRDefault="00CE7BAB"/>
    <w:p w14:paraId="02C6BF17" w14:textId="77777777" w:rsidR="00CE7BAB" w:rsidRDefault="00CE7BAB"/>
    <w:p w14:paraId="1D9D95A5" w14:textId="77777777" w:rsidR="00CE7BAB" w:rsidRDefault="00CE7BAB"/>
    <w:p w14:paraId="4182AEF0" w14:textId="77777777" w:rsidR="00CE7BAB" w:rsidRDefault="00CE7BAB"/>
    <w:p w14:paraId="4D7E0F6B" w14:textId="77777777" w:rsidR="00CE7BAB" w:rsidRDefault="00CE7BAB"/>
    <w:p w14:paraId="78225ABA" w14:textId="77777777" w:rsidR="00CE7BAB" w:rsidRDefault="00CE7BAB"/>
    <w:p w14:paraId="58FF901F" w14:textId="77777777" w:rsidR="00CE7BAB" w:rsidRDefault="00CE7BAB"/>
    <w:p w14:paraId="5F48ED85" w14:textId="77777777" w:rsidR="00CE7BAB" w:rsidRDefault="00CE7BAB"/>
    <w:p w14:paraId="0BCCF59D" w14:textId="77777777" w:rsidR="00CE7BAB" w:rsidRDefault="00CE7BAB"/>
    <w:p w14:paraId="50F749E5" w14:textId="77777777" w:rsidR="00CE7BAB" w:rsidRDefault="00CE7BAB"/>
    <w:p w14:paraId="39DAC96F" w14:textId="77777777" w:rsidR="00CE7BAB" w:rsidRDefault="00CE7BAB"/>
    <w:p w14:paraId="196E68BD" w14:textId="77777777" w:rsidR="00CE7BAB" w:rsidRDefault="00CE7BAB"/>
    <w:p w14:paraId="3BB4E417" w14:textId="77777777" w:rsidR="00CE7BAB" w:rsidRDefault="00CE7BAB"/>
    <w:p w14:paraId="259F207F" w14:textId="77777777" w:rsidR="00CE7BAB" w:rsidRDefault="00CE7BAB"/>
    <w:p w14:paraId="64AE6F51" w14:textId="77777777" w:rsidR="00CE7BAB" w:rsidRDefault="00CE7BAB"/>
    <w:p w14:paraId="12F165B3" w14:textId="77777777" w:rsidR="00CE7BAB" w:rsidRDefault="00CE7BAB"/>
    <w:p w14:paraId="51D72D63" w14:textId="77777777" w:rsidR="00CE7BAB" w:rsidRDefault="00CE7BAB"/>
    <w:p w14:paraId="46F512FE" w14:textId="77777777" w:rsidR="00CE7BAB" w:rsidRDefault="00CE7BAB"/>
    <w:p w14:paraId="42E686EB" w14:textId="77777777" w:rsidR="00CE7BAB" w:rsidRDefault="00CE7BAB"/>
    <w:p w14:paraId="20D2CDC0" w14:textId="77777777" w:rsidR="00CE7BAB" w:rsidRDefault="00CE7BAB"/>
    <w:p w14:paraId="522BF333" w14:textId="77777777" w:rsidR="00CE7BAB" w:rsidRDefault="00CE7BAB"/>
    <w:p w14:paraId="7B1DCB0F" w14:textId="77777777" w:rsidR="00CE7BAB" w:rsidRDefault="00CE7BAB"/>
    <w:p w14:paraId="4103EEFE" w14:textId="77777777" w:rsidR="00CE7BAB" w:rsidRDefault="00CE7BAB"/>
    <w:p w14:paraId="4EF45985" w14:textId="77777777" w:rsidR="00CE7BAB" w:rsidRDefault="00CE7BAB"/>
    <w:p w14:paraId="0F1B1597" w14:textId="77777777" w:rsidR="00CE7BAB" w:rsidRDefault="00CE7BAB"/>
    <w:p w14:paraId="1D180644" w14:textId="77777777" w:rsidR="00CE7BAB" w:rsidRDefault="00CE7BAB"/>
    <w:p w14:paraId="3DB53253" w14:textId="77777777" w:rsidR="00CE7BAB" w:rsidRDefault="00CE7BAB"/>
    <w:p w14:paraId="6B5868E6" w14:textId="77777777" w:rsidR="00CE7BAB" w:rsidRDefault="00CE7BAB"/>
    <w:p w14:paraId="39BD3C16" w14:textId="77777777" w:rsidR="00CE7BAB" w:rsidRDefault="00CE7BAB"/>
    <w:p w14:paraId="2BB6EDA3" w14:textId="77777777" w:rsidR="00CE7BAB" w:rsidRDefault="00CE7BAB">
      <w:pPr>
        <w:sectPr w:rsidR="00CE7BAB">
          <w:type w:val="continuous"/>
          <w:pgSz w:w="12240" w:h="15840"/>
          <w:pgMar w:top="1440" w:right="1440" w:bottom="1440" w:left="1440" w:header="1440" w:footer="1440" w:gutter="0"/>
          <w:cols w:space="720"/>
          <w:noEndnote/>
        </w:sectPr>
      </w:pPr>
    </w:p>
    <w:p w14:paraId="23C7514C" w14:textId="77777777" w:rsidR="00CE7BAB" w:rsidRDefault="00CE7BAB"/>
    <w:p w14:paraId="3086843C" w14:textId="77777777" w:rsidR="00CE7BAB" w:rsidRDefault="00CE7BAB">
      <w:r>
        <w:t>The descriptions of Hu Yaobang</w:t>
      </w:r>
      <w:r w:rsidR="007340B9">
        <w:t>’</w:t>
      </w:r>
      <w:r>
        <w:t xml:space="preserve">s collapse on </w:t>
      </w:r>
      <w:smartTag w:uri="urn:schemas-microsoft-com:office:smarttags" w:element="date">
        <w:smartTagPr>
          <w:attr w:name="Month" w:val="4"/>
          <w:attr w:name="Day" w:val="8"/>
          <w:attr w:name="Year" w:val="1989"/>
        </w:smartTagPr>
        <w:r>
          <w:t>April 8, 1989</w:t>
        </w:r>
      </w:smartTag>
      <w:r>
        <w:t xml:space="preserve"> in Zhang Liang, </w:t>
      </w:r>
      <w:r>
        <w:rPr>
          <w:u w:val="single"/>
        </w:rPr>
        <w:t>June Fourth: The True Story</w:t>
      </w:r>
      <w:r>
        <w:t xml:space="preserve"> (New York: Mirror Books, 2001) plus two similar versions, both by Pang </w:t>
      </w:r>
      <w:proofErr w:type="spellStart"/>
      <w:r>
        <w:t>Pang</w:t>
      </w:r>
      <w:proofErr w:type="spellEnd"/>
      <w:r>
        <w:t>.</w:t>
      </w:r>
    </w:p>
    <w:p w14:paraId="338BD168" w14:textId="77777777" w:rsidR="00CE7BAB" w:rsidRDefault="00CE7BAB">
      <w:r>
        <w:t xml:space="preserve">A dissimilar version is in </w:t>
      </w:r>
      <w:r>
        <w:rPr>
          <w:lang w:val="en-GB"/>
        </w:rPr>
        <w:t xml:space="preserve">Tian Guoliang and Sun </w:t>
      </w:r>
      <w:proofErr w:type="spellStart"/>
      <w:r>
        <w:rPr>
          <w:lang w:val="en-GB"/>
        </w:rPr>
        <w:t>Dafen</w:t>
      </w:r>
      <w:proofErr w:type="spellEnd"/>
      <w:r>
        <w:rPr>
          <w:lang w:val="en-GB"/>
        </w:rPr>
        <w:t xml:space="preserve">, </w:t>
      </w:r>
      <w:r>
        <w:rPr>
          <w:u w:val="single"/>
          <w:lang w:val="en-GB"/>
        </w:rPr>
        <w:t>Hu Yaobang zhuan</w:t>
      </w:r>
      <w:r>
        <w:rPr>
          <w:lang w:val="en-GB"/>
        </w:rPr>
        <w:t xml:space="preserve"> (A Biography of Hu </w:t>
      </w:r>
      <w:proofErr w:type="gramStart"/>
      <w:r>
        <w:rPr>
          <w:lang w:val="en-GB"/>
        </w:rPr>
        <w:t>Yaobang)(</w:t>
      </w:r>
      <w:proofErr w:type="gramEnd"/>
      <w:r>
        <w:rPr>
          <w:lang w:val="en-GB"/>
        </w:rPr>
        <w:t xml:space="preserve">Beijing: </w:t>
      </w:r>
      <w:proofErr w:type="spellStart"/>
      <w:r>
        <w:rPr>
          <w:lang w:val="en-GB"/>
        </w:rPr>
        <w:t>Zhonggong</w:t>
      </w:r>
      <w:proofErr w:type="spellEnd"/>
      <w:r>
        <w:rPr>
          <w:lang w:val="en-GB"/>
        </w:rPr>
        <w:t xml:space="preserve"> </w:t>
      </w:r>
      <w:proofErr w:type="spellStart"/>
      <w:r>
        <w:rPr>
          <w:lang w:val="en-GB"/>
        </w:rPr>
        <w:t>dangshi</w:t>
      </w:r>
      <w:proofErr w:type="spellEnd"/>
      <w:r>
        <w:rPr>
          <w:lang w:val="en-GB"/>
        </w:rPr>
        <w:t xml:space="preserve"> </w:t>
      </w:r>
      <w:proofErr w:type="spellStart"/>
      <w:r>
        <w:rPr>
          <w:lang w:val="en-GB"/>
        </w:rPr>
        <w:t>ziliao</w:t>
      </w:r>
      <w:proofErr w:type="spellEnd"/>
      <w:r>
        <w:rPr>
          <w:lang w:val="en-GB"/>
        </w:rPr>
        <w:t xml:space="preserve"> chubanshe, 1989)</w:t>
      </w:r>
      <w:r>
        <w:t>.</w:t>
      </w:r>
    </w:p>
    <w:p w14:paraId="15ED53EE" w14:textId="77777777" w:rsidR="00CE7BAB" w:rsidRDefault="00CE7BAB"/>
    <w:p w14:paraId="4CB9A06F" w14:textId="77777777" w:rsidR="00CE7BAB" w:rsidRDefault="00CE7BAB">
      <w:proofErr w:type="gramStart"/>
      <w:r>
        <w:t>Both  Pang</w:t>
      </w:r>
      <w:proofErr w:type="gramEnd"/>
      <w:r>
        <w:t xml:space="preserve"> Pang</w:t>
      </w:r>
      <w:r w:rsidR="007340B9">
        <w:t>’</w:t>
      </w:r>
      <w:r>
        <w:t>s versions are highly dramatized and fictionalized accounts of the events.</w:t>
      </w:r>
    </w:p>
    <w:p w14:paraId="084CAD67" w14:textId="77777777" w:rsidR="00CE7BAB" w:rsidRDefault="00CE7BAB"/>
    <w:p w14:paraId="00A4EB30" w14:textId="77777777" w:rsidR="00CE7BAB" w:rsidRDefault="00CE7BAB">
      <w:r>
        <w:t xml:space="preserve">The description of the conversation between Zhao Ziyang and Yang Shangkun on May 6 contained in  Zhang Liang, </w:t>
      </w:r>
      <w:r>
        <w:rPr>
          <w:u w:val="single"/>
        </w:rPr>
        <w:t>June Fourth: The True Story</w:t>
      </w:r>
      <w:r>
        <w:t xml:space="preserve"> (New York: Mirror Books, 2001)</w:t>
      </w:r>
    </w:p>
    <w:p w14:paraId="51DF4EB4" w14:textId="77777777" w:rsidR="00CE7BAB" w:rsidRDefault="00CE7BAB"/>
    <w:p w14:paraId="7EDB270E" w14:textId="77777777" w:rsidR="00CE7BAB" w:rsidRDefault="00CE7BAB">
      <w:r>
        <w:t xml:space="preserve">Similar version of the  conversation record is attributed to  Zhao Ziyang and Xu </w:t>
      </w:r>
      <w:proofErr w:type="spellStart"/>
      <w:r>
        <w:t>Jiatun</w:t>
      </w:r>
      <w:proofErr w:type="spellEnd"/>
      <w:r>
        <w:t xml:space="preserve"> made on May 3, in </w:t>
      </w:r>
      <w:r>
        <w:rPr>
          <w:lang w:val="en-GB"/>
        </w:rPr>
        <w:t xml:space="preserve">Xu </w:t>
      </w:r>
      <w:proofErr w:type="spellStart"/>
      <w:r>
        <w:rPr>
          <w:lang w:val="en-GB"/>
        </w:rPr>
        <w:t>Jiatun</w:t>
      </w:r>
      <w:proofErr w:type="spellEnd"/>
      <w:r>
        <w:rPr>
          <w:lang w:val="en-GB"/>
        </w:rPr>
        <w:t xml:space="preserve">, </w:t>
      </w:r>
      <w:r>
        <w:rPr>
          <w:u w:val="single"/>
          <w:lang w:val="en-GB"/>
        </w:rPr>
        <w:t xml:space="preserve">Xu </w:t>
      </w:r>
      <w:proofErr w:type="spellStart"/>
      <w:r>
        <w:rPr>
          <w:u w:val="single"/>
          <w:lang w:val="en-GB"/>
        </w:rPr>
        <w:t>Jiatun</w:t>
      </w:r>
      <w:proofErr w:type="spellEnd"/>
      <w:r>
        <w:rPr>
          <w:u w:val="single"/>
          <w:lang w:val="en-GB"/>
        </w:rPr>
        <w:t xml:space="preserve"> </w:t>
      </w:r>
      <w:proofErr w:type="spellStart"/>
      <w:r>
        <w:rPr>
          <w:u w:val="single"/>
          <w:lang w:val="en-GB"/>
        </w:rPr>
        <w:t>Xianggang</w:t>
      </w:r>
      <w:proofErr w:type="spellEnd"/>
      <w:r>
        <w:rPr>
          <w:u w:val="single"/>
          <w:lang w:val="en-GB"/>
        </w:rPr>
        <w:t xml:space="preserve"> </w:t>
      </w:r>
      <w:proofErr w:type="spellStart"/>
      <w:r>
        <w:rPr>
          <w:u w:val="single"/>
          <w:lang w:val="en-GB"/>
        </w:rPr>
        <w:t>huiyilu</w:t>
      </w:r>
      <w:proofErr w:type="spellEnd"/>
      <w:r>
        <w:rPr>
          <w:lang w:val="en-GB"/>
        </w:rPr>
        <w:t xml:space="preserve"> (Xu </w:t>
      </w:r>
      <w:proofErr w:type="spellStart"/>
      <w:r>
        <w:rPr>
          <w:lang w:val="en-GB"/>
        </w:rPr>
        <w:t>Jiatun</w:t>
      </w:r>
      <w:proofErr w:type="spellEnd"/>
      <w:r>
        <w:rPr>
          <w:lang w:val="en-GB"/>
        </w:rPr>
        <w:sym w:font="WP TypographicSymbols" w:char="003D"/>
      </w:r>
      <w:r>
        <w:rPr>
          <w:lang w:val="en-GB"/>
        </w:rPr>
        <w:t xml:space="preserve">s Hong Kong Memoirs) (Hong Kong: Lianhebao </w:t>
      </w:r>
      <w:proofErr w:type="spellStart"/>
      <w:r>
        <w:rPr>
          <w:lang w:val="en-GB"/>
        </w:rPr>
        <w:t>youxian</w:t>
      </w:r>
      <w:proofErr w:type="spellEnd"/>
      <w:r>
        <w:rPr>
          <w:lang w:val="en-GB"/>
        </w:rPr>
        <w:t xml:space="preserve"> </w:t>
      </w:r>
      <w:proofErr w:type="spellStart"/>
      <w:r>
        <w:rPr>
          <w:lang w:val="en-GB"/>
        </w:rPr>
        <w:t>gongsi</w:t>
      </w:r>
      <w:proofErr w:type="spellEnd"/>
      <w:r>
        <w:rPr>
          <w:lang w:val="en-GB"/>
        </w:rPr>
        <w:t xml:space="preserve">, 1994) vol. 2. </w:t>
      </w:r>
    </w:p>
    <w:p w14:paraId="38763D52" w14:textId="77777777" w:rsidR="00CE7BAB" w:rsidRDefault="00CE7BAB"/>
    <w:p w14:paraId="2B1B48BC" w14:textId="77777777" w:rsidR="00CE7BAB" w:rsidRDefault="00CE7BAB">
      <w:r>
        <w:rPr>
          <w:lang w:val="en-GB"/>
        </w:rPr>
        <w:t xml:space="preserve">Ding Wang. </w:t>
      </w:r>
      <w:proofErr w:type="spellStart"/>
      <w:r>
        <w:rPr>
          <w:u w:val="single"/>
          <w:lang w:val="en-GB"/>
        </w:rPr>
        <w:t>Liusi</w:t>
      </w:r>
      <w:proofErr w:type="spellEnd"/>
      <w:r>
        <w:rPr>
          <w:u w:val="single"/>
          <w:lang w:val="en-GB"/>
        </w:rPr>
        <w:t xml:space="preserve"> </w:t>
      </w:r>
      <w:proofErr w:type="spellStart"/>
      <w:r>
        <w:rPr>
          <w:u w:val="single"/>
          <w:lang w:val="en-GB"/>
        </w:rPr>
        <w:t>qianhou</w:t>
      </w:r>
      <w:proofErr w:type="spellEnd"/>
      <w:r>
        <w:rPr>
          <w:lang w:val="en-GB"/>
        </w:rPr>
        <w:t xml:space="preserve"> (Before and After June </w:t>
      </w:r>
      <w:proofErr w:type="gramStart"/>
      <w:r>
        <w:rPr>
          <w:lang w:val="en-GB"/>
        </w:rPr>
        <w:t>4)(</w:t>
      </w:r>
      <w:proofErr w:type="gramEnd"/>
      <w:r>
        <w:rPr>
          <w:lang w:val="en-GB"/>
        </w:rPr>
        <w:t xml:space="preserve">Taibei Shi: </w:t>
      </w:r>
      <w:proofErr w:type="spellStart"/>
      <w:r>
        <w:rPr>
          <w:lang w:val="en-GB"/>
        </w:rPr>
        <w:t>Yuanjing</w:t>
      </w:r>
      <w:proofErr w:type="spellEnd"/>
      <w:r>
        <w:rPr>
          <w:lang w:val="en-GB"/>
        </w:rPr>
        <w:t xml:space="preserve"> </w:t>
      </w:r>
      <w:proofErr w:type="spellStart"/>
      <w:r>
        <w:rPr>
          <w:lang w:val="en-GB"/>
        </w:rPr>
        <w:t>chuban</w:t>
      </w:r>
      <w:proofErr w:type="spellEnd"/>
      <w:r>
        <w:rPr>
          <w:lang w:val="en-GB"/>
        </w:rPr>
        <w:t xml:space="preserve"> </w:t>
      </w:r>
      <w:proofErr w:type="spellStart"/>
      <w:r>
        <w:rPr>
          <w:lang w:val="en-GB"/>
        </w:rPr>
        <w:t>shiye</w:t>
      </w:r>
      <w:proofErr w:type="spellEnd"/>
      <w:r>
        <w:rPr>
          <w:lang w:val="en-GB"/>
        </w:rPr>
        <w:t xml:space="preserve"> </w:t>
      </w:r>
      <w:proofErr w:type="spellStart"/>
      <w:r>
        <w:rPr>
          <w:lang w:val="en-GB"/>
        </w:rPr>
        <w:t>gongsi</w:t>
      </w:r>
      <w:proofErr w:type="spellEnd"/>
      <w:r>
        <w:rPr>
          <w:lang w:val="en-GB"/>
        </w:rPr>
        <w:t>, 1995),  vol. 2</w:t>
      </w:r>
    </w:p>
    <w:p w14:paraId="50C214E2" w14:textId="77777777" w:rsidR="00CE7BAB" w:rsidRDefault="00CE7BAB"/>
    <w:p w14:paraId="40A811F8" w14:textId="77777777" w:rsidR="00CE7BAB" w:rsidRDefault="00CE7BAB">
      <w:r>
        <w:t xml:space="preserve">Zhang Liang, </w:t>
      </w:r>
      <w:r>
        <w:rPr>
          <w:u w:val="single"/>
        </w:rPr>
        <w:t>June Fourth: The True Story</w:t>
      </w:r>
      <w:r>
        <w:t xml:space="preserve"> (</w:t>
      </w:r>
      <w:smartTag w:uri="urn:schemas-microsoft-com:office:smarttags" w:element="place">
        <w:smartTag w:uri="urn:schemas-microsoft-com:office:smarttags" w:element="State">
          <w:r>
            <w:t>New York</w:t>
          </w:r>
        </w:smartTag>
      </w:smartTag>
      <w:r>
        <w:t>: Mirror Books, 2001)</w:t>
      </w:r>
    </w:p>
    <w:p w14:paraId="0AC63834" w14:textId="77777777" w:rsidR="00CE7BAB" w:rsidRDefault="00CE7BAB"/>
    <w:p w14:paraId="7166E5F3" w14:textId="77777777" w:rsidR="00CE7BAB" w:rsidRDefault="00CE7BAB">
      <w:pPr>
        <w:rPr>
          <w:lang w:val="en-GB"/>
        </w:rPr>
      </w:pPr>
      <w:r>
        <w:rPr>
          <w:lang w:val="en-GB"/>
        </w:rPr>
        <w:t xml:space="preserve">Ding Wang. </w:t>
      </w:r>
      <w:proofErr w:type="spellStart"/>
      <w:r>
        <w:rPr>
          <w:u w:val="single"/>
          <w:lang w:val="en-GB"/>
        </w:rPr>
        <w:t>Liusi</w:t>
      </w:r>
      <w:proofErr w:type="spellEnd"/>
      <w:r>
        <w:rPr>
          <w:u w:val="single"/>
          <w:lang w:val="en-GB"/>
        </w:rPr>
        <w:t xml:space="preserve"> </w:t>
      </w:r>
      <w:proofErr w:type="spellStart"/>
      <w:r>
        <w:rPr>
          <w:u w:val="single"/>
          <w:lang w:val="en-GB"/>
        </w:rPr>
        <w:t>qianhou</w:t>
      </w:r>
      <w:proofErr w:type="spellEnd"/>
      <w:r>
        <w:rPr>
          <w:lang w:val="en-GB"/>
        </w:rPr>
        <w:t xml:space="preserve"> (Before and After June </w:t>
      </w:r>
      <w:proofErr w:type="gramStart"/>
      <w:r>
        <w:rPr>
          <w:lang w:val="en-GB"/>
        </w:rPr>
        <w:t>4)(</w:t>
      </w:r>
      <w:proofErr w:type="gramEnd"/>
      <w:r>
        <w:rPr>
          <w:lang w:val="en-GB"/>
        </w:rPr>
        <w:t xml:space="preserve">Taibei Shi: </w:t>
      </w:r>
      <w:proofErr w:type="spellStart"/>
      <w:r>
        <w:rPr>
          <w:lang w:val="en-GB"/>
        </w:rPr>
        <w:t>Yuanjing</w:t>
      </w:r>
      <w:proofErr w:type="spellEnd"/>
      <w:r>
        <w:rPr>
          <w:lang w:val="en-GB"/>
        </w:rPr>
        <w:t xml:space="preserve"> </w:t>
      </w:r>
      <w:proofErr w:type="spellStart"/>
      <w:r>
        <w:rPr>
          <w:lang w:val="en-GB"/>
        </w:rPr>
        <w:t>chuban</w:t>
      </w:r>
      <w:proofErr w:type="spellEnd"/>
      <w:r>
        <w:rPr>
          <w:lang w:val="en-GB"/>
        </w:rPr>
        <w:t xml:space="preserve"> </w:t>
      </w:r>
      <w:proofErr w:type="spellStart"/>
      <w:r>
        <w:rPr>
          <w:lang w:val="en-GB"/>
        </w:rPr>
        <w:t>shiye</w:t>
      </w:r>
      <w:proofErr w:type="spellEnd"/>
      <w:r>
        <w:rPr>
          <w:lang w:val="en-GB"/>
        </w:rPr>
        <w:t xml:space="preserve"> </w:t>
      </w:r>
      <w:proofErr w:type="spellStart"/>
      <w:r>
        <w:rPr>
          <w:lang w:val="en-GB"/>
        </w:rPr>
        <w:t>gongsi</w:t>
      </w:r>
      <w:proofErr w:type="spellEnd"/>
      <w:r>
        <w:rPr>
          <w:lang w:val="en-GB"/>
        </w:rPr>
        <w:t>, 1995), 2 volumes</w:t>
      </w:r>
    </w:p>
    <w:p w14:paraId="13908AEC" w14:textId="77777777" w:rsidR="00CE7BAB" w:rsidRDefault="00CE7BAB">
      <w:pPr>
        <w:rPr>
          <w:lang w:val="en-GB"/>
        </w:rPr>
      </w:pPr>
    </w:p>
    <w:p w14:paraId="2B2E4C17" w14:textId="77777777" w:rsidR="00CE7BAB" w:rsidRDefault="00CE7BAB">
      <w:pPr>
        <w:rPr>
          <w:lang w:val="en-GB"/>
        </w:rPr>
      </w:pPr>
      <w:r>
        <w:rPr>
          <w:lang w:val="en-GB"/>
        </w:rPr>
        <w:t xml:space="preserve"> Xu </w:t>
      </w:r>
      <w:proofErr w:type="spellStart"/>
      <w:r>
        <w:rPr>
          <w:lang w:val="en-GB"/>
        </w:rPr>
        <w:t>Jiatun</w:t>
      </w:r>
      <w:proofErr w:type="spellEnd"/>
      <w:r>
        <w:rPr>
          <w:lang w:val="en-GB"/>
        </w:rPr>
        <w:t xml:space="preserve">, </w:t>
      </w:r>
      <w:r>
        <w:rPr>
          <w:u w:val="single"/>
          <w:lang w:val="en-GB"/>
        </w:rPr>
        <w:t xml:space="preserve">Xu </w:t>
      </w:r>
      <w:proofErr w:type="spellStart"/>
      <w:r>
        <w:rPr>
          <w:u w:val="single"/>
          <w:lang w:val="en-GB"/>
        </w:rPr>
        <w:t>Jiatun</w:t>
      </w:r>
      <w:proofErr w:type="spellEnd"/>
      <w:r>
        <w:rPr>
          <w:u w:val="single"/>
          <w:lang w:val="en-GB"/>
        </w:rPr>
        <w:t xml:space="preserve"> </w:t>
      </w:r>
      <w:proofErr w:type="spellStart"/>
      <w:r>
        <w:rPr>
          <w:u w:val="single"/>
          <w:lang w:val="en-GB"/>
        </w:rPr>
        <w:t>Xianggang</w:t>
      </w:r>
      <w:proofErr w:type="spellEnd"/>
      <w:r>
        <w:rPr>
          <w:u w:val="single"/>
          <w:lang w:val="en-GB"/>
        </w:rPr>
        <w:t xml:space="preserve"> </w:t>
      </w:r>
      <w:proofErr w:type="spellStart"/>
      <w:r>
        <w:rPr>
          <w:u w:val="single"/>
          <w:lang w:val="en-GB"/>
        </w:rPr>
        <w:t>huiyilu</w:t>
      </w:r>
      <w:proofErr w:type="spellEnd"/>
      <w:r>
        <w:rPr>
          <w:lang w:val="en-GB"/>
        </w:rPr>
        <w:t xml:space="preserve"> (Xu </w:t>
      </w:r>
      <w:proofErr w:type="spellStart"/>
      <w:r>
        <w:rPr>
          <w:lang w:val="en-GB"/>
        </w:rPr>
        <w:t>Jiatun</w:t>
      </w:r>
      <w:r w:rsidR="007340B9">
        <w:rPr>
          <w:lang w:val="en-GB"/>
        </w:rPr>
        <w:t>’</w:t>
      </w:r>
      <w:r>
        <w:rPr>
          <w:lang w:val="en-GB"/>
        </w:rPr>
        <w:t>s</w:t>
      </w:r>
      <w:proofErr w:type="spellEnd"/>
      <w:r>
        <w:rPr>
          <w:lang w:val="en-GB"/>
        </w:rPr>
        <w:t xml:space="preserve"> Hong Kong Memoirs) (Hong Kong: Lianhebao </w:t>
      </w:r>
      <w:proofErr w:type="spellStart"/>
      <w:r>
        <w:rPr>
          <w:lang w:val="en-GB"/>
        </w:rPr>
        <w:t>youxian</w:t>
      </w:r>
      <w:proofErr w:type="spellEnd"/>
      <w:r>
        <w:rPr>
          <w:lang w:val="en-GB"/>
        </w:rPr>
        <w:t xml:space="preserve"> </w:t>
      </w:r>
      <w:proofErr w:type="spellStart"/>
      <w:r>
        <w:rPr>
          <w:lang w:val="en-GB"/>
        </w:rPr>
        <w:t>gongsi</w:t>
      </w:r>
      <w:proofErr w:type="spellEnd"/>
      <w:r>
        <w:rPr>
          <w:lang w:val="en-GB"/>
        </w:rPr>
        <w:t>, 1994) 2 volumes</w:t>
      </w:r>
    </w:p>
    <w:p w14:paraId="2A29C55B" w14:textId="77777777" w:rsidR="00CE7BAB" w:rsidRDefault="00CE7BAB">
      <w:pPr>
        <w:rPr>
          <w:lang w:val="en-GB"/>
        </w:rPr>
      </w:pPr>
    </w:p>
    <w:p w14:paraId="1F84F3FA" w14:textId="77777777" w:rsidR="00CE7BAB" w:rsidRDefault="00CE7BAB">
      <w:pPr>
        <w:ind w:left="720" w:hanging="720"/>
        <w:rPr>
          <w:lang w:val="en-GB"/>
        </w:rPr>
      </w:pPr>
      <w:r>
        <w:rPr>
          <w:lang w:val="en-GB"/>
        </w:rPr>
        <w:t xml:space="preserve">Pang </w:t>
      </w:r>
      <w:proofErr w:type="spellStart"/>
      <w:r>
        <w:rPr>
          <w:lang w:val="en-GB"/>
        </w:rPr>
        <w:t>Pang</w:t>
      </w:r>
      <w:proofErr w:type="spellEnd"/>
      <w:r>
        <w:rPr>
          <w:lang w:val="en-GB"/>
        </w:rPr>
        <w:t xml:space="preserve">, </w:t>
      </w:r>
      <w:r>
        <w:rPr>
          <w:u w:val="single"/>
          <w:lang w:val="en-GB"/>
        </w:rPr>
        <w:t xml:space="preserve">Tang </w:t>
      </w:r>
      <w:proofErr w:type="spellStart"/>
      <w:r>
        <w:rPr>
          <w:u w:val="single"/>
          <w:lang w:val="en-GB"/>
        </w:rPr>
        <w:t>xue</w:t>
      </w:r>
      <w:proofErr w:type="spellEnd"/>
      <w:r>
        <w:rPr>
          <w:u w:val="single"/>
          <w:lang w:val="en-GB"/>
        </w:rPr>
        <w:t xml:space="preserve"> di </w:t>
      </w:r>
      <w:smartTag w:uri="urn:schemas-microsoft-com:office:smarttags" w:element="place">
        <w:smartTag w:uri="urn:schemas-microsoft-com:office:smarttags" w:element="City">
          <w:r>
            <w:rPr>
              <w:u w:val="single"/>
              <w:lang w:val="en-GB"/>
            </w:rPr>
            <w:t>Beijing</w:t>
          </w:r>
        </w:smartTag>
      </w:smartTag>
      <w:r>
        <w:rPr>
          <w:u w:val="single"/>
          <w:lang w:val="en-GB"/>
        </w:rPr>
        <w:t xml:space="preserve"> cheng: Cong Hu Yaobang zhi si dao Tiananmen bei ju</w:t>
      </w:r>
      <w:r>
        <w:rPr>
          <w:lang w:val="en-GB"/>
        </w:rPr>
        <w:t xml:space="preserve"> (Beijing City Dripping in Blood: From the Death of Hu Yaobang to the Tragedy at </w:t>
      </w:r>
      <w:proofErr w:type="gramStart"/>
      <w:r>
        <w:rPr>
          <w:lang w:val="en-GB"/>
        </w:rPr>
        <w:t>Tiananmen)(</w:t>
      </w:r>
      <w:proofErr w:type="gramEnd"/>
      <w:r>
        <w:rPr>
          <w:lang w:val="en-GB"/>
        </w:rPr>
        <w:t xml:space="preserve">Taibei </w:t>
      </w:r>
      <w:proofErr w:type="spellStart"/>
      <w:r>
        <w:rPr>
          <w:lang w:val="en-GB"/>
        </w:rPr>
        <w:t>shi</w:t>
      </w:r>
      <w:proofErr w:type="spellEnd"/>
      <w:r>
        <w:rPr>
          <w:lang w:val="en-GB"/>
        </w:rPr>
        <w:t xml:space="preserve">: Fengyun </w:t>
      </w:r>
      <w:proofErr w:type="spellStart"/>
      <w:r>
        <w:rPr>
          <w:lang w:val="en-GB"/>
        </w:rPr>
        <w:t>shidai</w:t>
      </w:r>
      <w:proofErr w:type="spellEnd"/>
      <w:r>
        <w:rPr>
          <w:lang w:val="en-GB"/>
        </w:rPr>
        <w:t xml:space="preserve"> </w:t>
      </w:r>
      <w:proofErr w:type="spellStart"/>
      <w:r>
        <w:rPr>
          <w:lang w:val="en-GB"/>
        </w:rPr>
        <w:t>chuban</w:t>
      </w:r>
      <w:proofErr w:type="spellEnd"/>
      <w:r>
        <w:rPr>
          <w:lang w:val="en-GB"/>
        </w:rPr>
        <w:t xml:space="preserve"> </w:t>
      </w:r>
      <w:proofErr w:type="spellStart"/>
      <w:r>
        <w:rPr>
          <w:lang w:val="en-GB"/>
        </w:rPr>
        <w:t>gongsi</w:t>
      </w:r>
      <w:proofErr w:type="spellEnd"/>
      <w:r>
        <w:rPr>
          <w:lang w:val="en-GB"/>
        </w:rPr>
        <w:t>, 1989)</w:t>
      </w:r>
    </w:p>
    <w:p w14:paraId="4A906EF9" w14:textId="77777777" w:rsidR="00CE7BAB" w:rsidRDefault="00CE7BAB">
      <w:pPr>
        <w:rPr>
          <w:lang w:val="en-GB"/>
        </w:rPr>
      </w:pPr>
    </w:p>
    <w:p w14:paraId="21FE264B" w14:textId="77777777" w:rsidR="00CE7BAB" w:rsidRDefault="00CE7BAB">
      <w:pPr>
        <w:ind w:left="720" w:hanging="720"/>
        <w:rPr>
          <w:lang w:val="en-GB"/>
        </w:rPr>
      </w:pPr>
      <w:r>
        <w:rPr>
          <w:lang w:val="en-GB"/>
        </w:rPr>
        <w:t xml:space="preserve">Pang </w:t>
      </w:r>
      <w:proofErr w:type="spellStart"/>
      <w:r>
        <w:rPr>
          <w:lang w:val="en-GB"/>
        </w:rPr>
        <w:t>Pang</w:t>
      </w:r>
      <w:proofErr w:type="spellEnd"/>
      <w:r>
        <w:rPr>
          <w:lang w:val="en-GB"/>
        </w:rPr>
        <w:t xml:space="preserve">, </w:t>
      </w:r>
      <w:r>
        <w:rPr>
          <w:u w:val="single"/>
          <w:lang w:val="en-GB"/>
        </w:rPr>
        <w:t xml:space="preserve">Hu Yaobang </w:t>
      </w:r>
      <w:proofErr w:type="spellStart"/>
      <w:r>
        <w:rPr>
          <w:u w:val="single"/>
          <w:lang w:val="en-GB"/>
        </w:rPr>
        <w:t>zhi</w:t>
      </w:r>
      <w:proofErr w:type="spellEnd"/>
      <w:r>
        <w:rPr>
          <w:u w:val="single"/>
          <w:lang w:val="en-GB"/>
        </w:rPr>
        <w:t xml:space="preserve"> si</w:t>
      </w:r>
      <w:r>
        <w:rPr>
          <w:lang w:val="en-GB"/>
        </w:rPr>
        <w:t xml:space="preserve"> (The Death of Hu </w:t>
      </w:r>
      <w:proofErr w:type="gramStart"/>
      <w:r>
        <w:rPr>
          <w:lang w:val="en-GB"/>
        </w:rPr>
        <w:t>Yaobang)(</w:t>
      </w:r>
      <w:proofErr w:type="gramEnd"/>
      <w:r>
        <w:rPr>
          <w:lang w:val="en-GB"/>
        </w:rPr>
        <w:t xml:space="preserve">Hong Kong: Dadi </w:t>
      </w:r>
      <w:proofErr w:type="spellStart"/>
      <w:r>
        <w:rPr>
          <w:lang w:val="en-GB"/>
        </w:rPr>
        <w:t>chubanxhe</w:t>
      </w:r>
      <w:proofErr w:type="spellEnd"/>
      <w:r>
        <w:rPr>
          <w:lang w:val="en-GB"/>
        </w:rPr>
        <w:t>, 1989)</w:t>
      </w:r>
    </w:p>
    <w:p w14:paraId="2E0FCAF0" w14:textId="77777777" w:rsidR="00CE7BAB" w:rsidRDefault="00CE7BAB">
      <w:pPr>
        <w:rPr>
          <w:lang w:val="en-GB"/>
        </w:rPr>
      </w:pPr>
    </w:p>
    <w:p w14:paraId="2EE91BCD" w14:textId="77777777" w:rsidR="00CE7BAB" w:rsidRDefault="00CE7BAB">
      <w:pPr>
        <w:rPr>
          <w:lang w:val="en-GB"/>
        </w:rPr>
      </w:pPr>
    </w:p>
    <w:p w14:paraId="3FDC4D4E" w14:textId="77777777" w:rsidR="00CE7BAB" w:rsidRDefault="00CE7BAB">
      <w:pPr>
        <w:rPr>
          <w:lang w:val="en-GB"/>
        </w:rPr>
      </w:pPr>
      <w:r>
        <w:rPr>
          <w:lang w:val="en-GB"/>
        </w:rPr>
        <w:t xml:space="preserve">Tian Guoliang and Sun </w:t>
      </w:r>
      <w:proofErr w:type="spellStart"/>
      <w:r>
        <w:rPr>
          <w:lang w:val="en-GB"/>
        </w:rPr>
        <w:t>Dafen</w:t>
      </w:r>
      <w:proofErr w:type="spellEnd"/>
      <w:r>
        <w:rPr>
          <w:lang w:val="en-GB"/>
        </w:rPr>
        <w:t xml:space="preserve">, </w:t>
      </w:r>
      <w:r>
        <w:rPr>
          <w:u w:val="single"/>
          <w:lang w:val="en-GB"/>
        </w:rPr>
        <w:t>Hu Yaobang zhuan</w:t>
      </w:r>
      <w:r>
        <w:rPr>
          <w:lang w:val="en-GB"/>
        </w:rPr>
        <w:t xml:space="preserve"> (A Biography of Hu </w:t>
      </w:r>
      <w:proofErr w:type="gramStart"/>
      <w:r>
        <w:rPr>
          <w:lang w:val="en-GB"/>
        </w:rPr>
        <w:t>Yaobang)(</w:t>
      </w:r>
      <w:proofErr w:type="gramEnd"/>
      <w:r>
        <w:rPr>
          <w:lang w:val="en-GB"/>
        </w:rPr>
        <w:t xml:space="preserve">Beijing: </w:t>
      </w:r>
      <w:proofErr w:type="spellStart"/>
      <w:r>
        <w:rPr>
          <w:lang w:val="en-GB"/>
        </w:rPr>
        <w:t>Zhonggong</w:t>
      </w:r>
      <w:proofErr w:type="spellEnd"/>
      <w:r>
        <w:rPr>
          <w:lang w:val="en-GB"/>
        </w:rPr>
        <w:t xml:space="preserve"> </w:t>
      </w:r>
      <w:proofErr w:type="spellStart"/>
      <w:r>
        <w:rPr>
          <w:lang w:val="en-GB"/>
        </w:rPr>
        <w:t>dangshi</w:t>
      </w:r>
      <w:proofErr w:type="spellEnd"/>
      <w:r>
        <w:rPr>
          <w:lang w:val="en-GB"/>
        </w:rPr>
        <w:t xml:space="preserve"> </w:t>
      </w:r>
      <w:proofErr w:type="spellStart"/>
      <w:r>
        <w:rPr>
          <w:lang w:val="en-GB"/>
        </w:rPr>
        <w:t>ziliao</w:t>
      </w:r>
      <w:proofErr w:type="spellEnd"/>
      <w:r>
        <w:rPr>
          <w:lang w:val="en-GB"/>
        </w:rPr>
        <w:t xml:space="preserve"> chubanshe, 1989)</w:t>
      </w:r>
    </w:p>
    <w:sectPr w:rsidR="00CE7BAB" w:rsidSect="00CE7BAB">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P TypographicSymbols">
    <w:altName w:val="Calibri"/>
    <w:charset w:val="00"/>
    <w:family w:val="auto"/>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name w:val="AutoList1"/>
    <w:lvl w:ilvl="0">
      <w:start w:val="1"/>
      <w:numFmt w:val="decimal"/>
      <w:lvlText w:val="A"/>
      <w:lvlJc w:val="left"/>
    </w:lvl>
    <w:lvl w:ilvl="1">
      <w:start w:val="1"/>
      <w:numFmt w:val="decimal"/>
      <w:lvlText w:val="A"/>
      <w:lvlJc w:val="left"/>
    </w:lvl>
    <w:lvl w:ilvl="2">
      <w:start w:val="1"/>
      <w:numFmt w:val="decimal"/>
      <w:lvlText w:val="A"/>
      <w:lvlJc w:val="left"/>
    </w:lvl>
    <w:lvl w:ilvl="3">
      <w:start w:val="1"/>
      <w:numFmt w:val="decimal"/>
      <w:lvlText w:val="A"/>
      <w:lvlJc w:val="left"/>
    </w:lvl>
    <w:lvl w:ilvl="4">
      <w:start w:val="1"/>
      <w:numFmt w:val="decimal"/>
      <w:lvlText w:val="A"/>
      <w:lvlJc w:val="left"/>
    </w:lvl>
    <w:lvl w:ilvl="5">
      <w:start w:val="1"/>
      <w:numFmt w:val="decimal"/>
      <w:lvlText w:val="A"/>
      <w:lvlJc w:val="left"/>
    </w:lvl>
    <w:lvl w:ilvl="6">
      <w:start w:val="1"/>
      <w:numFmt w:val="decimal"/>
      <w:lvlText w:val="A"/>
      <w:lvlJc w:val="left"/>
    </w:lvl>
    <w:lvl w:ilvl="7">
      <w:start w:val="1"/>
      <w:numFmt w:val="decimal"/>
      <w:lvlText w:val="A"/>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94087340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71056335">
    <w:abstractNumId w:val="2"/>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AB"/>
    <w:rsid w:val="002E5678"/>
    <w:rsid w:val="00671CAB"/>
    <w:rsid w:val="007340B9"/>
    <w:rsid w:val="00751213"/>
    <w:rsid w:val="007B1BC9"/>
    <w:rsid w:val="00980EBB"/>
    <w:rsid w:val="00C17B44"/>
    <w:rsid w:val="00CC73C9"/>
    <w:rsid w:val="00CE7BAB"/>
    <w:rsid w:val="00F24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5D9FC06"/>
  <w15:chartTrackingRefBased/>
  <w15:docId w15:val="{FF265396-7F1C-48BF-91D6-A163EF71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Deng Xiaoping’s May 17 Speech in Zhang Liang, June Fourth: The True Story (New York: Mirror Books, 2001) and  The Tiananmen Pa</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Deng Xiaoping’s May 17 Speech in Zhang Liang, June Fourth: The True Story (New York: Mirror Books, 2001) and  The Tiananmen Pa</dc:title>
  <dc:subject/>
  <dc:creator>Alfred Chan</dc:creator>
  <cp:keywords/>
  <dc:description/>
  <cp:lastModifiedBy>Alfred Chan</cp:lastModifiedBy>
  <cp:revision>2</cp:revision>
  <dcterms:created xsi:type="dcterms:W3CDTF">2024-10-24T16:16:00Z</dcterms:created>
  <dcterms:modified xsi:type="dcterms:W3CDTF">2024-10-24T16:16:00Z</dcterms:modified>
</cp:coreProperties>
</file>